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1589A">
              <w:rPr>
                <w:rFonts w:asciiTheme="minorHAnsi" w:hAnsiTheme="minorHAnsi"/>
                <w:sz w:val="20"/>
                <w:szCs w:val="20"/>
              </w:rPr>
              <w:t>17.08.2016 r.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</w:t>
            </w:r>
            <w:r w:rsidR="0021589A">
              <w:rPr>
                <w:rFonts w:asciiTheme="minorHAnsi" w:hAnsiTheme="minorHAnsi"/>
                <w:sz w:val="20"/>
                <w:szCs w:val="20"/>
              </w:rPr>
              <w:t>Dz.U. poz. 1300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pieniężne od odbiorców zadania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finansowe z innych źródeł </w:t>
            </w:r>
            <w:proofErr w:type="spellStart"/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proofErr w:type="spellEnd"/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</w:t>
            </w:r>
            <w:proofErr w:type="spellStart"/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proofErr w:type="spellEnd"/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nia wkładu </w:t>
            </w:r>
            <w:proofErr w:type="spellStart"/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proofErr w:type="spellEnd"/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F04BE3" w:rsidRPr="00D97AAD" w:rsidRDefault="00F04BE3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8) dysponujemy rachunkiem bankowym u numerze:…………………………………………………………………………………………………………………..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04BE3" w:rsidRPr="00D97AAD" w:rsidRDefault="00F04BE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F04BE3" w:rsidRDefault="00F04BE3" w:rsidP="00B961C7">
      <w:pPr>
        <w:ind w:left="284" w:hanging="284"/>
        <w:jc w:val="right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bookmarkStart w:id="3" w:name="_GoBack"/>
      <w:bookmarkEnd w:id="3"/>
    </w:p>
    <w:sectPr w:rsidR="00F04BE3" w:rsidSect="00F04BE3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399" w:rsidRDefault="000B3399">
      <w:r>
        <w:separator/>
      </w:r>
    </w:p>
  </w:endnote>
  <w:endnote w:type="continuationSeparator" w:id="0">
    <w:p w:rsidR="000B3399" w:rsidRDefault="000B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91657E">
      <w:rPr>
        <w:rFonts w:ascii="Calibri" w:hAnsi="Calibri" w:cs="Calibri"/>
        <w:noProof/>
        <w:sz w:val="22"/>
      </w:rPr>
      <w:t>8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399" w:rsidRDefault="000B3399">
      <w:r>
        <w:separator/>
      </w:r>
    </w:p>
  </w:footnote>
  <w:footnote w:type="continuationSeparator" w:id="0">
    <w:p w:rsidR="000B3399" w:rsidRDefault="000B3399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39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89A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657E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4BE3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98188D-3864-4208-B6D4-1909409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C59E-3F93-430C-AE49-17C61C30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1515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Iwona Kużniak</cp:lastModifiedBy>
  <cp:revision>4</cp:revision>
  <cp:lastPrinted>2016-05-31T09:57:00Z</cp:lastPrinted>
  <dcterms:created xsi:type="dcterms:W3CDTF">2017-03-31T07:28:00Z</dcterms:created>
  <dcterms:modified xsi:type="dcterms:W3CDTF">2017-03-31T07:36:00Z</dcterms:modified>
</cp:coreProperties>
</file>